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B9" w:rsidRDefault="008270B9">
      <w:pPr>
        <w:spacing w:before="2" w:line="100" w:lineRule="exact"/>
        <w:rPr>
          <w:sz w:val="10"/>
          <w:szCs w:val="10"/>
        </w:rPr>
      </w:pPr>
    </w:p>
    <w:p w:rsidR="008270B9" w:rsidRDefault="002318FA">
      <w:pPr>
        <w:ind w:left="4171"/>
      </w:pPr>
      <w:r>
        <w:object w:dxaOrig="5402" w:dyaOrig="4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69.75pt" o:ole="">
            <v:imagedata r:id="rId7" o:title=""/>
          </v:shape>
          <o:OLEObject Type="Embed" ProgID="Unknown" ShapeID="_x0000_i1025" DrawAspect="Content" ObjectID="_1823165998" r:id="rId8"/>
        </w:object>
      </w:r>
    </w:p>
    <w:p w:rsidR="008270B9" w:rsidRDefault="008270B9">
      <w:pPr>
        <w:spacing w:before="14" w:line="260" w:lineRule="exact"/>
        <w:rPr>
          <w:sz w:val="26"/>
          <w:szCs w:val="26"/>
        </w:rPr>
      </w:pPr>
    </w:p>
    <w:p w:rsidR="008270B9" w:rsidRDefault="003E0EDB">
      <w:pPr>
        <w:spacing w:line="400" w:lineRule="exact"/>
        <w:ind w:left="2524"/>
        <w:rPr>
          <w:sz w:val="40"/>
          <w:szCs w:val="40"/>
        </w:rPr>
      </w:pPr>
      <w:r>
        <w:rPr>
          <w:color w:val="001F5F"/>
          <w:spacing w:val="1"/>
          <w:sz w:val="40"/>
          <w:szCs w:val="40"/>
        </w:rPr>
        <w:t xml:space="preserve">BTCM </w:t>
      </w:r>
      <w:r w:rsidR="00A309BA">
        <w:rPr>
          <w:color w:val="001F5F"/>
          <w:spacing w:val="1"/>
          <w:sz w:val="40"/>
          <w:szCs w:val="40"/>
        </w:rPr>
        <w:t>S</w:t>
      </w:r>
      <w:r w:rsidR="00A309BA">
        <w:rPr>
          <w:color w:val="001F5F"/>
          <w:spacing w:val="-1"/>
          <w:sz w:val="40"/>
          <w:szCs w:val="40"/>
        </w:rPr>
        <w:t>T</w:t>
      </w:r>
      <w:r w:rsidR="00A309BA">
        <w:rPr>
          <w:color w:val="001F5F"/>
          <w:sz w:val="40"/>
          <w:szCs w:val="40"/>
        </w:rPr>
        <w:t>A</w:t>
      </w:r>
      <w:r w:rsidR="00A309BA">
        <w:rPr>
          <w:color w:val="001F5F"/>
          <w:spacing w:val="-1"/>
          <w:sz w:val="40"/>
          <w:szCs w:val="40"/>
        </w:rPr>
        <w:t>L</w:t>
      </w:r>
      <w:r w:rsidR="00A309BA">
        <w:rPr>
          <w:color w:val="001F5F"/>
          <w:sz w:val="40"/>
          <w:szCs w:val="40"/>
        </w:rPr>
        <w:t>L</w:t>
      </w:r>
      <w:r w:rsidR="00A309BA">
        <w:rPr>
          <w:color w:val="001F5F"/>
          <w:spacing w:val="1"/>
          <w:sz w:val="40"/>
          <w:szCs w:val="40"/>
        </w:rPr>
        <w:t>H</w:t>
      </w:r>
      <w:r w:rsidR="00A309BA">
        <w:rPr>
          <w:color w:val="001F5F"/>
          <w:spacing w:val="-3"/>
          <w:sz w:val="40"/>
          <w:szCs w:val="40"/>
        </w:rPr>
        <w:t>O</w:t>
      </w:r>
      <w:r w:rsidR="00A309BA">
        <w:rPr>
          <w:color w:val="001F5F"/>
          <w:sz w:val="40"/>
          <w:szCs w:val="40"/>
        </w:rPr>
        <w:t>LDER</w:t>
      </w:r>
      <w:r w:rsidR="00A309BA">
        <w:rPr>
          <w:color w:val="001F5F"/>
          <w:spacing w:val="9"/>
          <w:sz w:val="40"/>
          <w:szCs w:val="40"/>
        </w:rPr>
        <w:t xml:space="preserve"> </w:t>
      </w:r>
      <w:r w:rsidR="00A309BA">
        <w:rPr>
          <w:color w:val="001F5F"/>
          <w:w w:val="99"/>
          <w:sz w:val="40"/>
          <w:szCs w:val="40"/>
        </w:rPr>
        <w:t>APPLIC</w:t>
      </w:r>
      <w:r w:rsidR="00A309BA">
        <w:rPr>
          <w:color w:val="001F5F"/>
          <w:spacing w:val="-3"/>
          <w:w w:val="99"/>
          <w:sz w:val="40"/>
          <w:szCs w:val="40"/>
        </w:rPr>
        <w:t>A</w:t>
      </w:r>
      <w:r w:rsidR="00A309BA">
        <w:rPr>
          <w:color w:val="001F5F"/>
          <w:w w:val="103"/>
          <w:sz w:val="40"/>
          <w:szCs w:val="40"/>
        </w:rPr>
        <w:t>TION</w:t>
      </w:r>
    </w:p>
    <w:p w:rsidR="008270B9" w:rsidRDefault="008270B9">
      <w:pPr>
        <w:spacing w:before="4" w:line="160" w:lineRule="exact"/>
        <w:rPr>
          <w:sz w:val="16"/>
          <w:szCs w:val="16"/>
        </w:rPr>
      </w:pPr>
    </w:p>
    <w:p w:rsidR="008270B9" w:rsidRDefault="008270B9">
      <w:pPr>
        <w:spacing w:line="200" w:lineRule="exact"/>
      </w:pPr>
    </w:p>
    <w:p w:rsidR="008270B9" w:rsidRDefault="008270B9">
      <w:pPr>
        <w:spacing w:line="200" w:lineRule="exact"/>
      </w:pPr>
    </w:p>
    <w:p w:rsidR="008270B9" w:rsidRDefault="008270B9">
      <w:pPr>
        <w:spacing w:line="200" w:lineRule="exact"/>
      </w:pPr>
    </w:p>
    <w:p w:rsidR="008270B9" w:rsidRDefault="00A309BA">
      <w:pPr>
        <w:tabs>
          <w:tab w:val="left" w:pos="4420"/>
          <w:tab w:val="left" w:pos="9460"/>
        </w:tabs>
        <w:spacing w:line="398" w:lineRule="auto"/>
        <w:ind w:left="100" w:right="114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Name:               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>
        <w:rPr>
          <w:rFonts w:ascii="Arial Narrow" w:eastAsia="Arial Narrow" w:hAnsi="Arial Narrow" w:cs="Arial Narrow"/>
          <w:sz w:val="24"/>
          <w:szCs w:val="24"/>
        </w:rPr>
        <w:t>sin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: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Add</w:t>
      </w:r>
      <w:r>
        <w:rPr>
          <w:rFonts w:ascii="Arial Narrow" w:eastAsia="Arial Narrow" w:hAnsi="Arial Narrow" w:cs="Arial Narrow"/>
          <w:sz w:val="24"/>
          <w:szCs w:val="24"/>
        </w:rPr>
        <w:t xml:space="preserve">ress:          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Add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 xml:space="preserve">N/CAN:       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8270B9" w:rsidRDefault="00A309BA">
      <w:pPr>
        <w:tabs>
          <w:tab w:val="left" w:pos="9460"/>
        </w:tabs>
        <w:spacing w:before="1" w:line="398" w:lineRule="auto"/>
        <w:ind w:left="100" w:right="114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:               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Pho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:              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                         </w:t>
      </w:r>
      <w:r>
        <w:rPr>
          <w:rFonts w:ascii="Arial Narrow" w:eastAsia="Arial Narrow" w:hAnsi="Arial Narrow" w:cs="Arial Narrow"/>
          <w:spacing w:val="-1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 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eb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:           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Fac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k:         </w:t>
      </w:r>
      <w:r>
        <w:rPr>
          <w:rFonts w:ascii="Arial Narrow" w:eastAsia="Arial Narrow" w:hAnsi="Arial Narrow" w:cs="Arial Narrow"/>
          <w:spacing w:val="-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:        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8270B9" w:rsidRDefault="00A309BA">
      <w:pPr>
        <w:tabs>
          <w:tab w:val="left" w:pos="10180"/>
        </w:tabs>
        <w:spacing w:before="3" w:line="397" w:lineRule="auto"/>
        <w:ind w:left="100" w:right="42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pro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 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Do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wer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?     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      </w:t>
      </w:r>
      <w:r>
        <w:rPr>
          <w:rFonts w:ascii="Arial Narrow" w:eastAsia="Arial Narrow" w:hAnsi="Arial Narrow" w:cs="Arial Narrow"/>
          <w:spacing w:val="5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No</w:t>
      </w:r>
    </w:p>
    <w:p w:rsidR="008270B9" w:rsidRDefault="00A309BA">
      <w:pPr>
        <w:spacing w:before="4"/>
        <w:ind w:left="100" w:right="1487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i/>
          <w:sz w:val="22"/>
          <w:szCs w:val="22"/>
        </w:rPr>
        <w:t>(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ub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o a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y. 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ote: All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tr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cal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equ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pment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mu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i/>
          <w:sz w:val="22"/>
          <w:szCs w:val="22"/>
        </w:rPr>
        <w:t>e te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ed and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tagg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d by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a qua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fied 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lectr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ci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n)</w:t>
      </w:r>
    </w:p>
    <w:p w:rsidR="008270B9" w:rsidRDefault="008270B9">
      <w:pPr>
        <w:spacing w:line="180" w:lineRule="exact"/>
        <w:rPr>
          <w:sz w:val="18"/>
          <w:szCs w:val="18"/>
        </w:rPr>
      </w:pPr>
    </w:p>
    <w:p w:rsidR="008270B9" w:rsidRDefault="002A4D3C">
      <w:pPr>
        <w:tabs>
          <w:tab w:val="left" w:pos="10180"/>
        </w:tabs>
        <w:spacing w:line="260" w:lineRule="exact"/>
        <w:ind w:left="100" w:right="429"/>
        <w:jc w:val="both"/>
        <w:rPr>
          <w:rFonts w:ascii="Arial Narrow" w:eastAsia="Arial Narrow" w:hAnsi="Arial Narrow" w:cs="Arial Narrow"/>
          <w:sz w:val="24"/>
          <w:szCs w:val="24"/>
        </w:rPr>
      </w:pPr>
      <w:r w:rsidRPr="002A4D3C">
        <w:pict>
          <v:group id="_x0000_s1026" style="position:absolute;left:0;text-align:left;margin-left:36pt;margin-top:27.85pt;width:504.1pt;height:0;z-index:-251658240;mso-position-horizontal-relative:page" coordorigin="720,557" coordsize="10082,0">
            <v:shape id="_x0000_s1027" style="position:absolute;left:720;top:557;width:10082;height:0" coordorigin="720,557" coordsize="10082,0" path="m720,557r10082,e" filled="f" strokeweight=".94pt">
              <v:path arrowok="t"/>
            </v:shape>
            <w10:wrap anchorx="page"/>
          </v:group>
        </w:pict>
      </w:r>
      <w:r w:rsidR="00A309BA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An</w:t>
      </w:r>
      <w:r w:rsidR="00A309BA">
        <w:rPr>
          <w:rFonts w:ascii="Arial Narrow" w:eastAsia="Arial Narrow" w:hAnsi="Arial Narrow" w:cs="Arial Narrow"/>
          <w:position w:val="-1"/>
          <w:sz w:val="24"/>
          <w:szCs w:val="24"/>
        </w:rPr>
        <w:t xml:space="preserve">y </w:t>
      </w:r>
      <w:r w:rsidR="00A309BA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 w:rsidR="00A309BA"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 w:rsidR="00A309BA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he</w:t>
      </w:r>
      <w:r w:rsidR="00A309BA">
        <w:rPr>
          <w:rFonts w:ascii="Arial Narrow" w:eastAsia="Arial Narrow" w:hAnsi="Arial Narrow" w:cs="Arial Narrow"/>
          <w:position w:val="-1"/>
          <w:sz w:val="24"/>
          <w:szCs w:val="24"/>
        </w:rPr>
        <w:t>r s</w:t>
      </w:r>
      <w:r w:rsidR="00A309BA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 w:rsidR="00A309BA">
        <w:rPr>
          <w:rFonts w:ascii="Arial Narrow" w:eastAsia="Arial Narrow" w:hAnsi="Arial Narrow" w:cs="Arial Narrow"/>
          <w:position w:val="-1"/>
          <w:sz w:val="24"/>
          <w:szCs w:val="24"/>
        </w:rPr>
        <w:t>te</w:t>
      </w:r>
      <w:r w:rsidR="00A309BA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 w:rsidR="00A309BA">
        <w:rPr>
          <w:rFonts w:ascii="Arial Narrow" w:eastAsia="Arial Narrow" w:hAnsi="Arial Narrow" w:cs="Arial Narrow"/>
          <w:position w:val="-1"/>
          <w:sz w:val="24"/>
          <w:szCs w:val="24"/>
        </w:rPr>
        <w:t>re</w:t>
      </w:r>
      <w:r w:rsidR="00A309BA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q</w:t>
      </w:r>
      <w:r w:rsidR="00A309BA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 w:rsidR="00A309BA"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 w:rsidR="00A309BA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r</w:t>
      </w:r>
      <w:r w:rsidR="00A309BA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 w:rsidR="00A309BA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 w:rsidR="00A309BA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 w:rsidR="00A309BA"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 w:rsidR="00A309BA"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 w:rsidR="00A309BA"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r w:rsidR="00A309BA"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 w:rsidR="00A309BA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 w:rsidR="00A309BA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8270B9" w:rsidRDefault="008270B9">
      <w:pPr>
        <w:spacing w:line="200" w:lineRule="exact"/>
      </w:pPr>
    </w:p>
    <w:p w:rsidR="008270B9" w:rsidRDefault="008270B9">
      <w:pPr>
        <w:spacing w:before="14" w:line="240" w:lineRule="exact"/>
        <w:rPr>
          <w:sz w:val="24"/>
          <w:szCs w:val="24"/>
        </w:rPr>
      </w:pPr>
    </w:p>
    <w:p w:rsidR="008270B9" w:rsidRDefault="00A309BA">
      <w:pPr>
        <w:spacing w:before="30"/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 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?</w:t>
      </w:r>
      <w:r>
        <w:rPr>
          <w:rFonts w:ascii="Arial Narrow" w:eastAsia="Arial Narrow" w:hAnsi="Arial Narrow" w:cs="Arial Narrow"/>
          <w:sz w:val="24"/>
          <w:szCs w:val="24"/>
        </w:rPr>
        <w:t xml:space="preserve">:  </w:t>
      </w:r>
      <w:r>
        <w:rPr>
          <w:rFonts w:ascii="Arial Narrow" w:eastAsia="Arial Narrow" w:hAnsi="Arial Narrow" w:cs="Arial Narrow"/>
          <w:spacing w:val="5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Ye</w:t>
      </w:r>
      <w:r>
        <w:rPr>
          <w:rFonts w:ascii="Arial Narrow" w:eastAsia="Arial Narrow" w:hAnsi="Arial Narrow" w:cs="Arial Narrow"/>
          <w:sz w:val="24"/>
          <w:szCs w:val="24"/>
        </w:rPr>
        <w:t xml:space="preserve">s        </w:t>
      </w:r>
      <w:r>
        <w:rPr>
          <w:rFonts w:ascii="Arial Narrow" w:eastAsia="Arial Narrow" w:hAnsi="Arial Narrow" w:cs="Arial Narrow"/>
          <w:spacing w:val="5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No</w:t>
      </w:r>
    </w:p>
    <w:p w:rsidR="008270B9" w:rsidRDefault="008270B9">
      <w:pPr>
        <w:spacing w:before="3" w:line="180" w:lineRule="exact"/>
        <w:rPr>
          <w:sz w:val="18"/>
          <w:szCs w:val="18"/>
        </w:rPr>
      </w:pPr>
    </w:p>
    <w:p w:rsidR="008270B9" w:rsidRDefault="00A309BA">
      <w:pPr>
        <w:ind w:left="10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i/>
          <w:sz w:val="22"/>
          <w:szCs w:val="22"/>
        </w:rPr>
        <w:t xml:space="preserve">If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ll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f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od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ll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perato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mu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sub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z w:val="22"/>
          <w:szCs w:val="22"/>
        </w:rPr>
        <w:t>it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an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ppro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ed “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ifi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ion to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oun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il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for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empo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ry food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sta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l” from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st 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pacing w:val="6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l.</w:t>
      </w:r>
    </w:p>
    <w:p w:rsidR="008270B9" w:rsidRDefault="008270B9">
      <w:pPr>
        <w:spacing w:before="8" w:line="140" w:lineRule="exact"/>
        <w:rPr>
          <w:sz w:val="15"/>
          <w:szCs w:val="15"/>
        </w:rPr>
      </w:pPr>
    </w:p>
    <w:p w:rsidR="008270B9" w:rsidRDefault="00A309BA">
      <w:pPr>
        <w:spacing w:line="392" w:lineRule="auto"/>
        <w:ind w:left="100" w:right="215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i/>
          <w:sz w:val="22"/>
          <w:szCs w:val="22"/>
        </w:rPr>
        <w:t xml:space="preserve">If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ou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o not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i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e 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curr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nt 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sz w:val="22"/>
          <w:szCs w:val="22"/>
        </w:rPr>
        <w:t>proval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letter or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a F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 xml:space="preserve"> C</w:t>
      </w:r>
      <w:r>
        <w:rPr>
          <w:rFonts w:ascii="Arial Narrow" w:eastAsia="Arial Narrow" w:hAnsi="Arial Narrow" w:cs="Arial Narrow"/>
          <w:i/>
          <w:sz w:val="22"/>
          <w:szCs w:val="22"/>
        </w:rPr>
        <w:t>ertif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te,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i/>
          <w:sz w:val="22"/>
          <w:szCs w:val="22"/>
        </w:rPr>
        <w:t>ou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are un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ble to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se</w:t>
      </w:r>
      <w:r>
        <w:rPr>
          <w:rFonts w:ascii="Arial Narrow" w:eastAsia="Arial Narrow" w:hAnsi="Arial Narrow" w:cs="Arial Narrow"/>
          <w:i/>
          <w:spacing w:val="4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-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>p 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d trade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a 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mpora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y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food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b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in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ss in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the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st 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oun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il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ea.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The info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mat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u 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need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up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sz w:val="22"/>
          <w:szCs w:val="22"/>
        </w:rPr>
        <w:t>ly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to 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un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l:</w:t>
      </w:r>
    </w:p>
    <w:p w:rsidR="008270B9" w:rsidRDefault="00A309BA">
      <w:pPr>
        <w:spacing w:line="260" w:lineRule="exact"/>
        <w:ind w:left="4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 xml:space="preserve">➢ </w:t>
      </w:r>
      <w:r>
        <w:rPr>
          <w:rFonts w:ascii="MS UI Gothic" w:eastAsia="MS UI Gothic" w:hAnsi="MS UI Gothic" w:cs="MS UI Gothic"/>
          <w:spacing w:val="55"/>
          <w:w w:val="7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Cur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FSS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rtificate</w:t>
      </w:r>
    </w:p>
    <w:p w:rsidR="008270B9" w:rsidRDefault="00A309BA">
      <w:pPr>
        <w:spacing w:line="280" w:lineRule="exact"/>
        <w:ind w:left="4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 xml:space="preserve">➢ </w:t>
      </w:r>
      <w:r>
        <w:rPr>
          <w:rFonts w:ascii="MS UI Gothic" w:eastAsia="MS UI Gothic" w:hAnsi="MS UI Gothic" w:cs="MS UI Gothic"/>
          <w:spacing w:val="55"/>
          <w:w w:val="7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Pub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 &amp;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cts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ity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with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ity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less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th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$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fo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 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ren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ce</w:t>
      </w:r>
    </w:p>
    <w:p w:rsidR="008270B9" w:rsidRDefault="00A309BA">
      <w:pPr>
        <w:spacing w:line="280" w:lineRule="exact"/>
        <w:ind w:left="4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 xml:space="preserve">➢ </w:t>
      </w:r>
      <w:r>
        <w:rPr>
          <w:rFonts w:ascii="MS UI Gothic" w:eastAsia="MS UI Gothic" w:hAnsi="MS UI Gothic" w:cs="MS UI Gothic"/>
          <w:spacing w:val="55"/>
          <w:w w:val="7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rary Fo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rt</w:t>
      </w:r>
    </w:p>
    <w:p w:rsidR="008270B9" w:rsidRDefault="00A309BA">
      <w:pPr>
        <w:spacing w:before="10" w:line="280" w:lineRule="exact"/>
        <w:ind w:left="820" w:right="283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 xml:space="preserve">➢ </w:t>
      </w:r>
      <w:r>
        <w:rPr>
          <w:rFonts w:ascii="MS UI Gothic" w:eastAsia="MS UI Gothic" w:hAnsi="MS UI Gothic" w:cs="MS UI Gothic"/>
          <w:spacing w:val="55"/>
          <w:w w:val="7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re 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 less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$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idC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cil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must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rty.</w:t>
      </w:r>
    </w:p>
    <w:p w:rsidR="008270B9" w:rsidRDefault="008270B9">
      <w:pPr>
        <w:spacing w:before="4" w:line="160" w:lineRule="exact"/>
        <w:rPr>
          <w:sz w:val="17"/>
          <w:szCs w:val="17"/>
        </w:rPr>
      </w:pPr>
    </w:p>
    <w:p w:rsidR="008270B9" w:rsidRDefault="00A309BA">
      <w:pPr>
        <w:tabs>
          <w:tab w:val="left" w:pos="6580"/>
        </w:tabs>
        <w:spacing w:line="398" w:lineRule="auto"/>
        <w:ind w:left="100" w:right="4024"/>
        <w:rPr>
          <w:rFonts w:ascii="Arial Narrow" w:eastAsia="Arial Narrow" w:hAnsi="Arial Narrow" w:cs="Arial Narrow"/>
          <w:sz w:val="24"/>
          <w:szCs w:val="24"/>
        </w:rPr>
        <w:sectPr w:rsidR="008270B9">
          <w:footerReference w:type="default" r:id="rId9"/>
          <w:pgSz w:w="11920" w:h="16840"/>
          <w:pgMar w:top="600" w:right="640" w:bottom="280" w:left="620" w:header="0" w:footer="422" w:gutter="0"/>
          <w:cols w:space="720"/>
        </w:sectPr>
      </w:pPr>
      <w:r>
        <w:rPr>
          <w:rFonts w:ascii="Arial Narrow" w:eastAsia="Arial Narrow" w:hAnsi="Arial Narrow" w:cs="Arial Narrow"/>
          <w:b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Certificate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Cur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cy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 &amp;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ity Comp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y:         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cy 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 xml:space="preserve">r: 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y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:      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8270B9" w:rsidRDefault="00A309BA">
      <w:pPr>
        <w:spacing w:before="62"/>
        <w:ind w:left="100"/>
        <w:rPr>
          <w:rFonts w:ascii="Arial Narrow" w:eastAsia="Arial Narrow" w:hAnsi="Arial Narrow" w:cs="Arial Narrow"/>
          <w:spacing w:val="5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2318FA">
        <w:rPr>
          <w:rFonts w:ascii="Arial Narrow" w:eastAsia="Arial Narrow" w:hAnsi="Arial Narrow" w:cs="Arial Narrow"/>
          <w:spacing w:val="1"/>
          <w:sz w:val="24"/>
          <w:szCs w:val="24"/>
        </w:rPr>
        <w:t>have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 w:rsidR="002318FA">
        <w:rPr>
          <w:rFonts w:ascii="Arial Narrow" w:eastAsia="Arial Narrow" w:hAnsi="Arial Narrow" w:cs="Arial Narrow"/>
          <w:spacing w:val="5"/>
          <w:sz w:val="24"/>
          <w:szCs w:val="24"/>
        </w:rPr>
        <w:t xml:space="preserve"> with you and be able to produce it on demand.</w:t>
      </w:r>
    </w:p>
    <w:p w:rsidR="003E0EDB" w:rsidRDefault="003E0EDB">
      <w:pPr>
        <w:spacing w:before="62"/>
        <w:ind w:left="100"/>
        <w:rPr>
          <w:rFonts w:ascii="Arial Narrow" w:eastAsia="Arial Narrow" w:hAnsi="Arial Narrow" w:cs="Arial Narrow"/>
          <w:spacing w:val="5"/>
          <w:sz w:val="24"/>
          <w:szCs w:val="24"/>
        </w:rPr>
      </w:pPr>
    </w:p>
    <w:p w:rsidR="003E0EDB" w:rsidRDefault="003E0EDB">
      <w:pPr>
        <w:spacing w:before="62"/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If you are a small, local stall holder you can apply to the market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organiser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for coverage under the Business Chamber insurance policy.</w:t>
      </w:r>
    </w:p>
    <w:p w:rsidR="008270B9" w:rsidRDefault="008270B9">
      <w:pPr>
        <w:spacing w:line="200" w:lineRule="exact"/>
      </w:pPr>
    </w:p>
    <w:p w:rsidR="008270B9" w:rsidRDefault="00A309BA">
      <w:pPr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CERTIFICA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ic,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Dyn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ic, 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P</w:t>
      </w:r>
    </w:p>
    <w:p w:rsidR="008270B9" w:rsidRDefault="008270B9">
      <w:pPr>
        <w:spacing w:before="1" w:line="180" w:lineRule="exact"/>
        <w:rPr>
          <w:sz w:val="18"/>
          <w:szCs w:val="18"/>
        </w:rPr>
      </w:pPr>
    </w:p>
    <w:p w:rsidR="008270B9" w:rsidRDefault="00A309BA">
      <w:pPr>
        <w:tabs>
          <w:tab w:val="left" w:pos="5120"/>
          <w:tab w:val="left" w:pos="5800"/>
        </w:tabs>
        <w:spacing w:line="399" w:lineRule="auto"/>
        <w:ind w:left="100" w:right="471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Typ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8270B9" w:rsidRDefault="00A309BA">
      <w:pPr>
        <w:tabs>
          <w:tab w:val="left" w:pos="5700"/>
        </w:tabs>
        <w:spacing w:line="399" w:lineRule="auto"/>
        <w:ind w:left="100" w:right="481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y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sz w:val="24"/>
          <w:szCs w:val="24"/>
        </w:rPr>
        <w:t xml:space="preserve">: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</w:p>
    <w:p w:rsidR="008270B9" w:rsidRDefault="008270B9">
      <w:pPr>
        <w:spacing w:line="200" w:lineRule="exact"/>
      </w:pPr>
    </w:p>
    <w:p w:rsidR="008270B9" w:rsidRDefault="008270B9">
      <w:pPr>
        <w:spacing w:before="18" w:line="240" w:lineRule="exact"/>
        <w:rPr>
          <w:sz w:val="24"/>
          <w:szCs w:val="24"/>
        </w:rPr>
      </w:pPr>
    </w:p>
    <w:p w:rsidR="008270B9" w:rsidRDefault="00A309BA">
      <w:pPr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L F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8270B9" w:rsidRDefault="008270B9">
      <w:pPr>
        <w:spacing w:before="8" w:line="180" w:lineRule="exact"/>
        <w:rPr>
          <w:sz w:val="19"/>
          <w:szCs w:val="19"/>
        </w:rPr>
      </w:pPr>
    </w:p>
    <w:p w:rsidR="008270B9" w:rsidRDefault="00A309BA">
      <w:pPr>
        <w:ind w:left="460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3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wer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$</w:t>
      </w:r>
      <w:r w:rsidR="002318FA"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0</w:t>
      </w:r>
    </w:p>
    <w:p w:rsidR="008270B9" w:rsidRDefault="008270B9">
      <w:pPr>
        <w:spacing w:line="200" w:lineRule="exact"/>
      </w:pPr>
    </w:p>
    <w:p w:rsidR="008270B9" w:rsidRDefault="008270B9">
      <w:pPr>
        <w:spacing w:before="1" w:line="220" w:lineRule="exact"/>
        <w:rPr>
          <w:sz w:val="22"/>
          <w:szCs w:val="22"/>
        </w:rPr>
      </w:pPr>
    </w:p>
    <w:p w:rsidR="002318FA" w:rsidRDefault="00A309BA" w:rsidP="002318FA">
      <w:pPr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AYMENT 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TIONS:</w:t>
      </w:r>
    </w:p>
    <w:p w:rsidR="002318FA" w:rsidRDefault="002318FA" w:rsidP="002318FA">
      <w:pPr>
        <w:ind w:left="100"/>
        <w:rPr>
          <w:rFonts w:ascii="Arial Narrow" w:eastAsia="Arial Narrow" w:hAnsi="Arial Narrow" w:cs="Arial Narrow"/>
          <w:sz w:val="24"/>
          <w:szCs w:val="24"/>
        </w:rPr>
      </w:pPr>
    </w:p>
    <w:p w:rsidR="008270B9" w:rsidRDefault="002318FA" w:rsidP="002318FA">
      <w:pPr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 w:rsidR="00A309BA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A309BA">
        <w:rPr>
          <w:rFonts w:ascii="Arial Narrow" w:eastAsia="Arial Narrow" w:hAnsi="Arial Narrow" w:cs="Arial Narrow"/>
          <w:sz w:val="24"/>
          <w:szCs w:val="24"/>
        </w:rPr>
        <w:t>y</w:t>
      </w:r>
      <w:r w:rsidR="00A309BA"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 w:rsidR="00A309BA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A309BA">
        <w:rPr>
          <w:rFonts w:ascii="Arial Narrow" w:eastAsia="Arial Narrow" w:hAnsi="Arial Narrow" w:cs="Arial Narrow"/>
          <w:sz w:val="24"/>
          <w:szCs w:val="24"/>
        </w:rPr>
        <w:t>t</w:t>
      </w:r>
      <w:r w:rsidR="00A309BA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will be collected </w:t>
      </w:r>
      <w:r w:rsidR="00A309BA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A309BA">
        <w:rPr>
          <w:rFonts w:ascii="Arial Narrow" w:eastAsia="Arial Narrow" w:hAnsi="Arial Narrow" w:cs="Arial Narrow"/>
          <w:sz w:val="24"/>
          <w:szCs w:val="24"/>
        </w:rPr>
        <w:t>n</w:t>
      </w:r>
      <w:r w:rsidR="00A309BA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A309BA"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 w:rsidR="00A309BA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="00A309BA">
        <w:rPr>
          <w:rFonts w:ascii="Arial Narrow" w:eastAsia="Arial Narrow" w:hAnsi="Arial Narrow" w:cs="Arial Narrow"/>
          <w:sz w:val="24"/>
          <w:szCs w:val="24"/>
        </w:rPr>
        <w:t>e</w:t>
      </w:r>
      <w:r w:rsidR="00A309BA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A309BA"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 w:rsidR="00A309BA">
        <w:rPr>
          <w:rFonts w:ascii="Arial Narrow" w:eastAsia="Arial Narrow" w:hAnsi="Arial Narrow" w:cs="Arial Narrow"/>
          <w:sz w:val="24"/>
          <w:szCs w:val="24"/>
        </w:rPr>
        <w:t>y</w:t>
      </w:r>
      <w:r w:rsidR="00A309BA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A309BA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A309BA">
        <w:rPr>
          <w:rFonts w:ascii="Arial Narrow" w:eastAsia="Arial Narrow" w:hAnsi="Arial Narrow" w:cs="Arial Narrow"/>
          <w:sz w:val="24"/>
          <w:szCs w:val="24"/>
        </w:rPr>
        <w:t>f</w:t>
      </w:r>
      <w:r w:rsidR="00A309BA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A309BA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="00A309BA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="00A309BA">
        <w:rPr>
          <w:rFonts w:ascii="Arial Narrow" w:eastAsia="Arial Narrow" w:hAnsi="Arial Narrow" w:cs="Arial Narrow"/>
          <w:sz w:val="24"/>
          <w:szCs w:val="24"/>
        </w:rPr>
        <w:t>e</w:t>
      </w:r>
      <w:r w:rsidR="00A309BA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A309BA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A309BA">
        <w:rPr>
          <w:rFonts w:ascii="Arial Narrow" w:eastAsia="Arial Narrow" w:hAnsi="Arial Narrow" w:cs="Arial Narrow"/>
          <w:sz w:val="24"/>
          <w:szCs w:val="24"/>
        </w:rPr>
        <w:t>v</w:t>
      </w:r>
      <w:r w:rsidR="00A309BA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A309BA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A309BA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.</w:t>
      </w:r>
    </w:p>
    <w:p w:rsidR="008270B9" w:rsidRDefault="008270B9">
      <w:pPr>
        <w:spacing w:line="200" w:lineRule="exact"/>
      </w:pPr>
    </w:p>
    <w:p w:rsidR="008270B9" w:rsidRDefault="008270B9">
      <w:pPr>
        <w:spacing w:line="280" w:lineRule="exact"/>
        <w:rPr>
          <w:sz w:val="28"/>
          <w:szCs w:val="28"/>
        </w:rPr>
      </w:pPr>
    </w:p>
    <w:p w:rsidR="008270B9" w:rsidRDefault="00A309BA">
      <w:pPr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CONFIR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ATION: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ck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tha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d</w:t>
      </w:r>
    </w:p>
    <w:p w:rsidR="008270B9" w:rsidRDefault="008270B9">
      <w:pPr>
        <w:ind w:left="460"/>
        <w:rPr>
          <w:rFonts w:ascii="Arial Narrow" w:eastAsia="Arial Narrow" w:hAnsi="Arial Narrow" w:cs="Arial Narrow"/>
          <w:sz w:val="24"/>
          <w:szCs w:val="24"/>
        </w:rPr>
      </w:pPr>
    </w:p>
    <w:p w:rsidR="008270B9" w:rsidRDefault="00A309BA">
      <w:pPr>
        <w:ind w:left="4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</w:p>
    <w:p w:rsidR="008270B9" w:rsidRDefault="008270B9">
      <w:pPr>
        <w:spacing w:before="10" w:line="140" w:lineRule="exact"/>
        <w:rPr>
          <w:sz w:val="15"/>
          <w:szCs w:val="15"/>
        </w:rPr>
      </w:pPr>
    </w:p>
    <w:p w:rsidR="008270B9" w:rsidRDefault="00A309BA">
      <w:pPr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clare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rue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33FF0">
        <w:rPr>
          <w:rFonts w:ascii="Arial Narrow" w:eastAsia="Arial Narrow" w:hAnsi="Arial Narrow" w:cs="Arial Narrow"/>
          <w:spacing w:val="1"/>
          <w:sz w:val="24"/>
          <w:szCs w:val="24"/>
        </w:rPr>
        <w:t xml:space="preserve">Bulahdelah Twilight Christmas Market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ite</w:t>
      </w:r>
    </w:p>
    <w:p w:rsidR="008270B9" w:rsidRDefault="00A309BA">
      <w:pPr>
        <w:tabs>
          <w:tab w:val="left" w:pos="5580"/>
        </w:tabs>
        <w:spacing w:before="22" w:line="399" w:lineRule="auto"/>
        <w:ind w:left="100" w:right="426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with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rules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re:         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8270B9" w:rsidRDefault="00A309BA">
      <w:pPr>
        <w:tabs>
          <w:tab w:val="left" w:pos="4600"/>
          <w:tab w:val="left" w:pos="5680"/>
        </w:tabs>
        <w:spacing w:line="399" w:lineRule="auto"/>
        <w:ind w:left="100" w:right="483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Name:               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 xml:space="preserve">:                 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sectPr w:rsidR="008270B9" w:rsidSect="008270B9">
      <w:pgSz w:w="11920" w:h="16840"/>
      <w:pgMar w:top="640" w:right="720" w:bottom="280" w:left="620" w:header="0" w:footer="4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203" w:rsidRDefault="00C05203" w:rsidP="008270B9">
      <w:r>
        <w:separator/>
      </w:r>
    </w:p>
  </w:endnote>
  <w:endnote w:type="continuationSeparator" w:id="0">
    <w:p w:rsidR="00C05203" w:rsidRDefault="00C05203" w:rsidP="00827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0B9" w:rsidRDefault="002A4D3C">
    <w:pPr>
      <w:spacing w:line="200" w:lineRule="exact"/>
    </w:pPr>
    <w:r w:rsidRPr="002A4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.35pt;margin-top:809.85pt;width:183.55pt;height:13.05pt;z-index:-251659264;mso-position-horizontal-relative:page;mso-position-vertical-relative:page" filled="f" stroked="f">
          <v:textbox inset="0,0,0,0">
            <w:txbxContent>
              <w:p w:rsidR="008270B9" w:rsidRPr="00CD5A70" w:rsidRDefault="008270B9" w:rsidP="00CD5A70">
                <w:pPr>
                  <w:rPr>
                    <w:rFonts w:eastAsia="Calibri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203" w:rsidRDefault="00C05203" w:rsidP="008270B9">
      <w:r>
        <w:separator/>
      </w:r>
    </w:p>
  </w:footnote>
  <w:footnote w:type="continuationSeparator" w:id="0">
    <w:p w:rsidR="00C05203" w:rsidRDefault="00C05203" w:rsidP="008270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50440"/>
    <w:multiLevelType w:val="multilevel"/>
    <w:tmpl w:val="E7F8C8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270B9"/>
    <w:rsid w:val="000C6A8D"/>
    <w:rsid w:val="00133FF0"/>
    <w:rsid w:val="002318FA"/>
    <w:rsid w:val="002A4D3C"/>
    <w:rsid w:val="003E0EDB"/>
    <w:rsid w:val="008270B9"/>
    <w:rsid w:val="0095535C"/>
    <w:rsid w:val="00A309BA"/>
    <w:rsid w:val="00C05203"/>
    <w:rsid w:val="00CD5A70"/>
    <w:rsid w:val="00E1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D5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A70"/>
  </w:style>
  <w:style w:type="paragraph" w:styleId="Footer">
    <w:name w:val="footer"/>
    <w:basedOn w:val="Normal"/>
    <w:link w:val="FooterChar"/>
    <w:uiPriority w:val="99"/>
    <w:semiHidden/>
    <w:unhideWhenUsed/>
    <w:rsid w:val="00CD5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A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dale</cp:lastModifiedBy>
  <cp:revision>5</cp:revision>
  <dcterms:created xsi:type="dcterms:W3CDTF">2025-10-28T02:51:00Z</dcterms:created>
  <dcterms:modified xsi:type="dcterms:W3CDTF">2025-10-28T03:14:00Z</dcterms:modified>
</cp:coreProperties>
</file>